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85738" w14:textId="77777777" w:rsidR="007A5EF7" w:rsidRPr="007A5EF7" w:rsidRDefault="007A5EF7" w:rsidP="007A5EF7">
      <w:pPr>
        <w:ind w:firstLine="0"/>
        <w:jc w:val="right"/>
      </w:pPr>
      <w:bookmarkStart w:id="0" w:name="_GoBack"/>
      <w:r w:rsidRPr="007A5EF7">
        <w:t>Приложение 1</w:t>
      </w:r>
    </w:p>
    <w:p w14:paraId="5416D596" w14:textId="77777777" w:rsidR="007A5EF7" w:rsidRPr="007A5EF7" w:rsidRDefault="007A5EF7" w:rsidP="007A5EF7">
      <w:pPr>
        <w:ind w:firstLine="0"/>
        <w:jc w:val="right"/>
      </w:pPr>
      <w:r w:rsidRPr="007A5EF7">
        <w:t xml:space="preserve">к постановлению Администрации </w:t>
      </w:r>
    </w:p>
    <w:p w14:paraId="0B0CB7F5" w14:textId="242A02F4" w:rsidR="007A5EF7" w:rsidRPr="007A5EF7" w:rsidRDefault="007A5EF7" w:rsidP="007A5EF7">
      <w:pPr>
        <w:ind w:firstLine="0"/>
        <w:jc w:val="right"/>
      </w:pPr>
      <w:r w:rsidRPr="007A5EF7">
        <w:t>Балахнинского муниципального округа</w:t>
      </w:r>
    </w:p>
    <w:p w14:paraId="01F9EB07" w14:textId="67EF7A14" w:rsidR="007A5EF7" w:rsidRPr="007A5EF7" w:rsidRDefault="007A5EF7" w:rsidP="007A5EF7">
      <w:pPr>
        <w:ind w:firstLine="0"/>
        <w:jc w:val="right"/>
      </w:pPr>
      <w:r w:rsidRPr="007A5EF7">
        <w:t>Нижегородской области</w:t>
      </w:r>
    </w:p>
    <w:p w14:paraId="6BBA27C8" w14:textId="6122739B" w:rsidR="007A5EF7" w:rsidRPr="007A5EF7" w:rsidRDefault="007A5EF7" w:rsidP="007A5EF7">
      <w:pPr>
        <w:ind w:firstLine="0"/>
        <w:jc w:val="right"/>
      </w:pPr>
      <w:r w:rsidRPr="007A5EF7">
        <w:t xml:space="preserve">от </w:t>
      </w:r>
      <w:r w:rsidR="00787523">
        <w:t>27.03.2026</w:t>
      </w:r>
      <w:r w:rsidRPr="007A5EF7">
        <w:t xml:space="preserve"> № </w:t>
      </w:r>
      <w:r w:rsidR="00787523">
        <w:t>767</w:t>
      </w:r>
    </w:p>
    <w:p w14:paraId="5F95255C" w14:textId="77777777" w:rsidR="007A5EF7" w:rsidRPr="007A5EF7" w:rsidRDefault="007A5EF7" w:rsidP="007A5EF7">
      <w:pPr>
        <w:ind w:firstLine="0"/>
        <w:jc w:val="right"/>
      </w:pPr>
    </w:p>
    <w:p w14:paraId="2D191AF0" w14:textId="77777777" w:rsidR="007A5EF7" w:rsidRPr="007A5EF7" w:rsidRDefault="007A5EF7" w:rsidP="007A5EF7">
      <w:pPr>
        <w:ind w:firstLine="0"/>
        <w:jc w:val="right"/>
      </w:pPr>
    </w:p>
    <w:p w14:paraId="372B3816" w14:textId="77777777" w:rsidR="007A5EF7" w:rsidRPr="00787523" w:rsidRDefault="007A5EF7" w:rsidP="00787523">
      <w:pPr>
        <w:ind w:firstLine="0"/>
        <w:jc w:val="center"/>
      </w:pPr>
      <w:r w:rsidRPr="00787523">
        <w:t>Перечень основных мероприятий муниципальной программы</w:t>
      </w:r>
    </w:p>
    <w:p w14:paraId="1013881A" w14:textId="77777777" w:rsidR="007A5EF7" w:rsidRPr="00787523" w:rsidRDefault="007A5EF7" w:rsidP="00787523">
      <w:pPr>
        <w:ind w:firstLine="0"/>
        <w:jc w:val="center"/>
      </w:pPr>
    </w:p>
    <w:p w14:paraId="5858F455" w14:textId="77777777" w:rsidR="007A5EF7" w:rsidRDefault="007A5EF7" w:rsidP="007A5EF7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 w:rsidRPr="004D7603">
        <w:rPr>
          <w:szCs w:val="24"/>
        </w:rPr>
        <w:t>Таблица 1</w:t>
      </w:r>
    </w:p>
    <w:p w14:paraId="67A24522" w14:textId="77777777" w:rsidR="007A5EF7" w:rsidRDefault="007A5EF7" w:rsidP="007A5EF7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275"/>
        <w:gridCol w:w="284"/>
        <w:gridCol w:w="709"/>
        <w:gridCol w:w="1418"/>
        <w:gridCol w:w="1701"/>
        <w:gridCol w:w="850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7A5EF7" w14:paraId="1B7246C1" w14:textId="77777777" w:rsidTr="007A5EF7">
        <w:trPr>
          <w:cantSplit/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43048A" w14:textId="77777777" w:rsidR="007A5EF7" w:rsidRDefault="007A5EF7" w:rsidP="00787523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4111FE25" w14:textId="77777777" w:rsidR="007A5EF7" w:rsidRDefault="007A5EF7" w:rsidP="00787523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4FAD60" w14:textId="77777777" w:rsidR="007A5EF7" w:rsidRDefault="007A5EF7" w:rsidP="00787523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DBB3736" w14:textId="77777777" w:rsidR="007A5EF7" w:rsidRDefault="007A5EF7" w:rsidP="00787523">
            <w:pPr>
              <w:pStyle w:val="FORMATTEXT"/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41C558" w14:textId="77777777" w:rsidR="007A5EF7" w:rsidRDefault="007A5EF7" w:rsidP="00787523">
            <w:pPr>
              <w:pStyle w:val="FORMATTEXT"/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9B0" w14:textId="77777777" w:rsidR="007A5EF7" w:rsidRDefault="007A5EF7" w:rsidP="00787523">
            <w:pPr>
              <w:pStyle w:val="FORMATTEXT"/>
              <w:spacing w:line="276" w:lineRule="auto"/>
              <w:ind w:left="-289" w:right="-11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AAC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Объем финансирования (по годам) </w:t>
            </w:r>
          </w:p>
          <w:p w14:paraId="6905B80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средств бюджета округа, тыс. руб.</w:t>
            </w:r>
          </w:p>
        </w:tc>
      </w:tr>
      <w:tr w:rsidR="007A5EF7" w14:paraId="78B0189C" w14:textId="77777777" w:rsidTr="007A5EF7">
        <w:trPr>
          <w:cantSplit/>
          <w:trHeight w:val="111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1BE7" w14:textId="77777777" w:rsidR="007A5EF7" w:rsidRDefault="007A5EF7" w:rsidP="00787523">
            <w:pPr>
              <w:ind w:firstLine="0"/>
              <w:rPr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32D3" w14:textId="77777777" w:rsidR="007A5EF7" w:rsidRDefault="007A5EF7" w:rsidP="00787523">
            <w:pPr>
              <w:ind w:firstLine="0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B48D" w14:textId="77777777" w:rsidR="007A5EF7" w:rsidRDefault="007A5EF7" w:rsidP="0078752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4E48" w14:textId="77777777" w:rsidR="007A5EF7" w:rsidRDefault="007A5EF7" w:rsidP="00787523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D774" w14:textId="77777777" w:rsidR="007A5EF7" w:rsidRDefault="007A5EF7" w:rsidP="00787523">
            <w:pPr>
              <w:ind w:firstLine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0E58E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2021 </w:t>
            </w:r>
          </w:p>
          <w:p w14:paraId="3A76697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B9E81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2022 </w:t>
            </w:r>
          </w:p>
          <w:p w14:paraId="560A2BC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F3E2E5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</w:t>
            </w:r>
          </w:p>
          <w:p w14:paraId="6F855AA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9F4CE8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2024 </w:t>
            </w:r>
          </w:p>
          <w:p w14:paraId="6FA4F57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6A25A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</w:t>
            </w:r>
          </w:p>
          <w:p w14:paraId="5132894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137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4A1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</w:t>
            </w:r>
          </w:p>
          <w:p w14:paraId="5D7C455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3DE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</w:t>
            </w:r>
          </w:p>
          <w:p w14:paraId="76BB8C5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013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7A5EF7" w14:paraId="732B5907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D1342" w14:textId="77777777" w:rsidR="007A5EF7" w:rsidRDefault="007A5EF7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szCs w:val="24"/>
              </w:rPr>
            </w:pPr>
            <w:r>
              <w:rPr>
                <w:szCs w:val="24"/>
              </w:rPr>
              <w:t xml:space="preserve">Программа «Развитие агропромышленного комплекса </w:t>
            </w:r>
          </w:p>
          <w:p w14:paraId="08C884C0" w14:textId="77777777" w:rsidR="007A5EF7" w:rsidRDefault="007A5EF7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szCs w:val="24"/>
              </w:rPr>
            </w:pPr>
            <w:r>
              <w:rPr>
                <w:szCs w:val="24"/>
              </w:rPr>
              <w:t xml:space="preserve">Балахнинского муниципального округа Нижегородской области» </w:t>
            </w:r>
          </w:p>
          <w:p w14:paraId="0F996EF4" w14:textId="77777777" w:rsidR="007A5EF7" w:rsidRDefault="007A5EF7" w:rsidP="00787523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38C5" w14:textId="77777777" w:rsidR="007A5EF7" w:rsidRDefault="007A5EF7" w:rsidP="00787523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388A4E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13 271,0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2AE26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4 987,5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43C2A8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18 360,2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338AE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08D167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24 498,0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9266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4 774,1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0B40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78EF" w14:textId="77777777" w:rsidR="007A5EF7" w:rsidRDefault="007A5EF7" w:rsidP="00787523">
            <w:pPr>
              <w:pStyle w:val="FORMATTEXT"/>
              <w:spacing w:line="276" w:lineRule="auto"/>
              <w:ind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24C4" w14:textId="77777777" w:rsidR="007A5EF7" w:rsidRDefault="007A5EF7" w:rsidP="00787523">
            <w:pPr>
              <w:pStyle w:val="FORMATTEXT"/>
              <w:spacing w:line="276" w:lineRule="auto"/>
              <w:ind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108 243,7</w:t>
            </w:r>
          </w:p>
        </w:tc>
      </w:tr>
      <w:tr w:rsidR="007A5EF7" w14:paraId="4A15C3D9" w14:textId="77777777" w:rsidTr="007A5EF7">
        <w:trPr>
          <w:cantSplit/>
          <w:trHeight w:val="449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5BF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582A" w14:textId="77777777" w:rsidR="007A5EF7" w:rsidRDefault="007A5EF7" w:rsidP="00787523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DFF34F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2A1108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802CDB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E9A25A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AA2E7B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F08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785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4D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9142C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A7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4 650,0</w:t>
            </w:r>
          </w:p>
        </w:tc>
      </w:tr>
      <w:tr w:rsidR="007A5EF7" w14:paraId="2414369D" w14:textId="77777777" w:rsidTr="007A5E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33A6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3CA5" w14:textId="77777777" w:rsidR="007A5EF7" w:rsidRDefault="007A5EF7" w:rsidP="00787523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0481E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F732A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21 832,6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5E5CE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12 782,1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01EBA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15 456,0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E7624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18 295,7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1A54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EEDE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92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5F891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113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78 012,3</w:t>
            </w:r>
          </w:p>
        </w:tc>
      </w:tr>
      <w:tr w:rsidR="007A5EF7" w14:paraId="3ABFF396" w14:textId="77777777" w:rsidTr="007A5EF7">
        <w:trPr>
          <w:cantSplit/>
          <w:trHeight w:val="401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FCA1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6CED" w14:textId="77777777" w:rsidR="007A5EF7" w:rsidRDefault="007A5EF7" w:rsidP="00787523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5EA20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7ACFE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86468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14B932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B5A677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F229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0150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1B8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9FC0A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69C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25 581,4</w:t>
            </w:r>
          </w:p>
        </w:tc>
      </w:tr>
      <w:tr w:rsidR="007A5EF7" w14:paraId="3D31C224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09196" w14:textId="77777777" w:rsidR="007A5EF7" w:rsidRDefault="007A5EF7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szCs w:val="24"/>
              </w:rPr>
            </w:pPr>
          </w:p>
          <w:p w14:paraId="580E2E5D" w14:textId="77777777" w:rsidR="007A5EF7" w:rsidRDefault="007A5EF7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1 «Развитие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  <w:p w14:paraId="33157DD4" w14:textId="77777777" w:rsidR="007A5EF7" w:rsidRDefault="007A5EF7" w:rsidP="00787523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F1E6" w14:textId="77777777" w:rsidR="007A5EF7" w:rsidRDefault="007A5EF7" w:rsidP="00787523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2B4F41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30634D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21 854,5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026AF7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13 651,1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726566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20 484,4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4CC922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21 662,5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47AD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7955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A8A4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7199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87 954,1</w:t>
            </w:r>
          </w:p>
        </w:tc>
      </w:tr>
      <w:tr w:rsidR="007A5EF7" w14:paraId="46527AF8" w14:textId="77777777" w:rsidTr="007A5E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A476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245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662503B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ACE8D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86D27E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A040F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4E986E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E9C5E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20C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5C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9DA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7C8C35F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CF74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</w:tr>
      <w:tr w:rsidR="007A5EF7" w14:paraId="718FE49A" w14:textId="77777777" w:rsidTr="007A5E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502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2D75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9109EF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DAE81A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8 999,3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AB0D86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8 847,6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D6AE77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13 823,8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93ED0B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16 444,8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F7EE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594D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1C5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B2A164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5676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64 762,6</w:t>
            </w:r>
          </w:p>
        </w:tc>
      </w:tr>
      <w:tr w:rsidR="007A5EF7" w14:paraId="1A31BAE2" w14:textId="77777777" w:rsidTr="007A5E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CBF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C2D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4E939B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25711F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15A1D3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1E5AB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C8B9CC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C32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A95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57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BF0E5D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B6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23 142,5</w:t>
            </w:r>
          </w:p>
        </w:tc>
      </w:tr>
      <w:tr w:rsidR="007A5EF7" w14:paraId="1B39191F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DB2023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1.1.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6C7C62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отраслей агропромышленного комплекса, </w:t>
            </w:r>
          </w:p>
          <w:p w14:paraId="69ECB91B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т.ч.: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9862FC7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6BE3BF81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B36AC61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A1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078F82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8 863,7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D4A63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7F87E3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12 463,5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30EEAB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16 859,6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4EFCC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C5D1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ED78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E8E3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391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59 049,1</w:t>
            </w:r>
          </w:p>
        </w:tc>
      </w:tr>
      <w:tr w:rsidR="007A5EF7" w14:paraId="7F7E6760" w14:textId="77777777" w:rsidTr="007A5E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6CC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5F04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EC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D588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6B18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570A4365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C8651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5D9FBD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69E551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3326CB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081151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206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54AB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F93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B430B9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1D80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3225E0DF" w14:textId="77777777" w:rsidTr="007A5E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D0B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4290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587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ACD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AB58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B5641FC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2E336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27765A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98403C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7 709,0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89194A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401913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8 765,6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685D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5D8D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2AF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0C897D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56CE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35 906,6</w:t>
            </w:r>
          </w:p>
        </w:tc>
      </w:tr>
      <w:tr w:rsidR="007A5EF7" w14:paraId="2D96A60D" w14:textId="77777777" w:rsidTr="007A5E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A227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AC86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825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8DC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E988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B6DD8C0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0212F7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427C46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A7404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F5A6E0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B3B511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BDB1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FD26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071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B691FA3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68DC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23 142,5</w:t>
            </w:r>
          </w:p>
        </w:tc>
      </w:tr>
      <w:tr w:rsidR="007A5EF7" w14:paraId="44DDEEBB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A4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31140B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растениеводст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ва (субсидирование части затрат)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DAF5A9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2021-</w:t>
            </w:r>
          </w:p>
          <w:p w14:paraId="110F446A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C05F31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959F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48BEC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2 182,7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CC36E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632ED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3 280,8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10979D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5 158,4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3936D9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2C50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F4C6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FF35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85B4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15 230,4</w:t>
            </w:r>
          </w:p>
        </w:tc>
      </w:tr>
      <w:tr w:rsidR="007A5EF7" w14:paraId="6A6972D8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597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46A8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3F26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D6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5F5B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A5D1A92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0D13E3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64B878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A9B734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A242D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EACFA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1CB3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9DE5" w14:textId="77777777" w:rsidR="007A5EF7" w:rsidRDefault="007A5EF7" w:rsidP="00787523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419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482483B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D0BC" w14:textId="77777777" w:rsidR="007A5EF7" w:rsidRDefault="007A5EF7" w:rsidP="00787523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4C88F112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AB4C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72DB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F2C8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B77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8E7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  <w:p w14:paraId="4B2098E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97247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D5FEDA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2D37D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1 321,3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C4564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2 606,9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2F92F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53D7" w14:textId="77777777" w:rsidR="007A5EF7" w:rsidRDefault="007A5EF7" w:rsidP="00787523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42D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C9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EE666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CD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7 378,2</w:t>
            </w:r>
          </w:p>
        </w:tc>
      </w:tr>
      <w:tr w:rsidR="007A5EF7" w14:paraId="683C4257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0C57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466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1E0F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FF37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ABB0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D743616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E4BB7D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9D8A8B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CE619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1 959,5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83565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2 551,5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93478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DC2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1F5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0B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A341E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1DD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7 852,2</w:t>
            </w:r>
          </w:p>
        </w:tc>
      </w:tr>
      <w:tr w:rsidR="007A5EF7" w14:paraId="4497818F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C0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D5FB52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91758EB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3FBB314C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B5F091A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F1C7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804362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9DA43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EB0F6F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9 182,7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5FE612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11 701,2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AE1FAB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11 508,6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5D3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368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161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2E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43 818,7</w:t>
            </w:r>
          </w:p>
        </w:tc>
      </w:tr>
      <w:tr w:rsidR="007A5EF7" w14:paraId="6A255592" w14:textId="77777777" w:rsidTr="007A5E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167B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23C1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905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03E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464D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723D735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503E0E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0D8A15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1B1635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D3CBBF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E032DB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F7E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29A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7B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0C300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5C0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7875DB69" w14:textId="77777777" w:rsidTr="007A5E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BF9F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FAB8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5B61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7FD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323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27AFE76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380BB6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4 210,2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CA128C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2 797,7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DA6C23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6 387,7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174D8E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AB1B62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7 540,7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3A9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F04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E7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29275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688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28 528,4</w:t>
            </w:r>
          </w:p>
        </w:tc>
      </w:tr>
      <w:tr w:rsidR="007A5EF7" w14:paraId="545A8108" w14:textId="77777777" w:rsidTr="007A5EF7">
        <w:trPr>
          <w:cantSplit/>
          <w:trHeight w:val="517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474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2F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CA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D394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8B9C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D18DE5F" w14:textId="77777777" w:rsidR="007A5EF7" w:rsidRDefault="007A5EF7" w:rsidP="00787523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17E8B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6474DE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1 947,5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883A0A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2 795,0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CB81B4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FBA4D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3 967,9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FC4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B6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96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113E4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8A4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15 290,3</w:t>
            </w:r>
          </w:p>
        </w:tc>
      </w:tr>
      <w:tr w:rsidR="007A5EF7" w14:paraId="307407AB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F14EA33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1.2.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06960BF" w14:textId="77777777" w:rsidR="007A5EF7" w:rsidRDefault="007A5EF7" w:rsidP="00787523">
            <w:pPr>
              <w:autoSpaceDE w:val="0"/>
              <w:autoSpaceDN w:val="0"/>
              <w:adjustRightInd w:val="0"/>
              <w:spacing w:line="276" w:lineRule="auto"/>
              <w:ind w:left="57" w:firstLine="0"/>
              <w:outlineLvl w:val="6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Техническая и  технологическая</w:t>
            </w:r>
          </w:p>
          <w:p w14:paraId="75B15E65" w14:textId="77777777" w:rsidR="007A5EF7" w:rsidRDefault="007A5EF7" w:rsidP="00787523">
            <w:pPr>
              <w:autoSpaceDE w:val="0"/>
              <w:autoSpaceDN w:val="0"/>
              <w:adjustRightInd w:val="0"/>
              <w:spacing w:line="276" w:lineRule="auto"/>
              <w:ind w:left="57" w:firstLine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модернизацияинновационное</w:t>
            </w:r>
            <w:proofErr w:type="spellEnd"/>
            <w:r>
              <w:rPr>
                <w:bCs/>
                <w:szCs w:val="24"/>
              </w:rPr>
              <w:t xml:space="preserve"> развитие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07F2ED2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1A33F7F2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6BBC798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F366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65A807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1 437,9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8FE80F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14 975,5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6A543D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2861F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3 092,8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143899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250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357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87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C2E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28 324,0</w:t>
            </w:r>
          </w:p>
        </w:tc>
      </w:tr>
      <w:tr w:rsidR="007A5EF7" w14:paraId="2265F0DE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F17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C4AB" w14:textId="77777777" w:rsidR="007A5EF7" w:rsidRDefault="007A5EF7" w:rsidP="00787523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849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CF6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6D61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  <w:p w14:paraId="3F80E17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E56EAD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77C7C6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DBD084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F47B7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9316A0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958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E18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6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E41F46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14B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3DF8F572" w14:textId="77777777" w:rsidTr="007A5E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466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710D" w14:textId="77777777" w:rsidR="007A5EF7" w:rsidRDefault="007A5EF7" w:rsidP="00787523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C9D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962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D1E6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2F3830D5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9B631C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1 437,9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DA03CF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14 975,5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74FA6E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C19C7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3 092,8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9B765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BE0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3C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7E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6B674D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934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28 324,0</w:t>
            </w:r>
          </w:p>
        </w:tc>
      </w:tr>
      <w:tr w:rsidR="007A5EF7" w14:paraId="71FD7B02" w14:textId="77777777" w:rsidTr="007A5E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F5A7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B5FA" w14:textId="77777777" w:rsidR="007A5EF7" w:rsidRDefault="007A5EF7" w:rsidP="00787523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F50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4378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2D56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D16EE73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C659B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6C943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F7E56B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CD2BEA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E8911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EE5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F79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24F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B37BC2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E20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79DDA9BE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464E77A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1.3.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E10EE97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9DE454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164D63AD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F5B2C0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2D7E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EF9080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B5B27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F8B278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877A89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18C0EE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E65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7E1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047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AB6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4A260F07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CC9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A72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A61B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4316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5E6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E4CBD8E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10E18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FA7E18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833BA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394401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6ADA9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9E5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394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880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090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665E5405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6B11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37C2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B304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7A5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40C9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A335AB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F2C672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7D943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AAD3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82811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9F4A6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9B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0CB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FA6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376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35C98A4C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349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022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705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EDE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8BC5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FACC2FB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C0FCC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3AE90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EC296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0FDD08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436939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67B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BF7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663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1CF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06290C70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FCB5988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1.4.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7367AAB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00CB7CE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12F430D5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020A6F" w14:textId="77777777" w:rsidR="007A5EF7" w:rsidRDefault="007A5EF7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20DD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3947E4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2BD21E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CAE9B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F751E4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17228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FE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EE1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7D8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C04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581,0</w:t>
            </w:r>
          </w:p>
        </w:tc>
      </w:tr>
      <w:tr w:rsidR="007A5EF7" w14:paraId="39C90962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DC9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2D4C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F7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A05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B85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E491176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42FCC0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8B34BF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175FC4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65BF67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10A7EA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31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C7D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FB7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F7CEFE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718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</w:tr>
      <w:tr w:rsidR="007A5EF7" w14:paraId="2F32D1D4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70F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BF13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2DB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C4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A89B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D802537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8207FD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1D4C17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0F610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0A1F1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585FA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1B0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A0F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BA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791C91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540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</w:tr>
      <w:tr w:rsidR="007A5EF7" w14:paraId="35B2C69A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8A9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446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02A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BB6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4C4B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A2CB137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F9747E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9AE0FE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A415F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2EB556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9395FB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A18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C52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45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41DE8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EFB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0F6C2232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9BF3D" w14:textId="77777777" w:rsidR="007A5EF7" w:rsidRDefault="007A5EF7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2 «Комплексное развитие </w:t>
            </w:r>
            <w:r>
              <w:rPr>
                <w:szCs w:val="24"/>
              </w:rPr>
              <w:lastRenderedPageBreak/>
              <w:t>сельских территорий Балахнинского муниципального округа Нижегородской области»</w:t>
            </w:r>
          </w:p>
          <w:p w14:paraId="27AA50F7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EA59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45B314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97E153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50076E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DDD93C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7AB3F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2 835,5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354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4 774,1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5B6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9D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0CB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8 258,1</w:t>
            </w:r>
          </w:p>
        </w:tc>
      </w:tr>
      <w:tr w:rsidR="007A5EF7" w14:paraId="2C649359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29C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3839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BF2BC79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A3538A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6CB88E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4FFA2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3BB9B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A4FEFA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BB8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E60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A3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C6D2D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2E5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3 502,2</w:t>
            </w:r>
          </w:p>
        </w:tc>
      </w:tr>
      <w:tr w:rsidR="007A5EF7" w14:paraId="408D4A5C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8078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BD8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5440658D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84A20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4884D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51C081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F6F1CB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4AE7C5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FA5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411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70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9831B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908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2 317,0</w:t>
            </w:r>
          </w:p>
        </w:tc>
      </w:tr>
      <w:tr w:rsidR="007A5EF7" w14:paraId="5D5C3419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718F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2F07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E7FDC3C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A30C89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C8BCD5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51CBA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EFE132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32222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06B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1D5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BB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65949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5AA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2 438,9</w:t>
            </w:r>
          </w:p>
        </w:tc>
      </w:tr>
      <w:tr w:rsidR="007A5EF7" w14:paraId="63C568F8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4779DA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1A60B6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Строительство жилья, предоставляемого по договору найма жилого помещения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FCE8A8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397633E6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B1C13F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3453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59734F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4D78EE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C92A72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122B46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704A6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5F7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BFE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633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FA9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859,7</w:t>
            </w:r>
          </w:p>
        </w:tc>
      </w:tr>
      <w:tr w:rsidR="007A5EF7" w14:paraId="2FECC113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FA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3CF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C60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5FFC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40D5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250EFA4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6062C4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DCDD5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523DB4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BA0CF2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37A4C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DE3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592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6D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E9181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750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859,7</w:t>
            </w:r>
          </w:p>
        </w:tc>
      </w:tr>
      <w:tr w:rsidR="007A5EF7" w14:paraId="27CF8455" w14:textId="77777777" w:rsidTr="007A5EF7">
        <w:trPr>
          <w:cantSplit/>
          <w:trHeight w:val="513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B17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1F2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D33A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286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79BF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BD939B4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787736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262F50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960149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602E46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00634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BFA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9B1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6A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DAADB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D55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2F08A248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66A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E4B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59F0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FFAB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EE6F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22BCB59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25156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AB393B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637D31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6AAD96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362098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194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7A7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61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69B2E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2A0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7A5EF7" w14:paraId="26816A8C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94679CC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BB788E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Благоустройство сельских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0C935C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5B7E1DF7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0507C27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9B76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0D4000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01186E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71F41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AEB0F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1C8931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2 624,3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56C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4 774,1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164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25F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819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7 398,4</w:t>
            </w:r>
          </w:p>
        </w:tc>
      </w:tr>
      <w:tr w:rsidR="007A5EF7" w14:paraId="027AD624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52A7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A9A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7052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DA26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ADE8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DBC8FC6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E4676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65F0D3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78BD9E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33D07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D1DCC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36F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0FD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1C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53F22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B6B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2 642,5</w:t>
            </w:r>
          </w:p>
        </w:tc>
      </w:tr>
      <w:tr w:rsidR="007A5EF7" w14:paraId="3F6D7413" w14:textId="77777777" w:rsidTr="007A5E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CB04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2B2D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3C36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9599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C7F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314A0E7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6DAB0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F467DE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E593C2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066267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DDC1A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0A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898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1B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79046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A1D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2 317,0</w:t>
            </w:r>
          </w:p>
        </w:tc>
      </w:tr>
      <w:tr w:rsidR="007A5EF7" w14:paraId="6F4D6E19" w14:textId="77777777" w:rsidTr="007A5EF7">
        <w:trPr>
          <w:cantSplit/>
          <w:trHeight w:val="587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E01B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5887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262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06CE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FAC2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7BAA9DC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F133E6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4DDB5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E3B3D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B769A1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00256E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6B2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CC0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E57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C4D34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806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2 438,9</w:t>
            </w:r>
          </w:p>
        </w:tc>
      </w:tr>
      <w:tr w:rsidR="007A5EF7" w14:paraId="5B53450F" w14:textId="77777777" w:rsidTr="007A5EF7">
        <w:trPr>
          <w:cantSplit/>
          <w:trHeight w:val="283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8859E36" w14:textId="77777777" w:rsidR="007A5EF7" w:rsidRDefault="007A5EF7" w:rsidP="00787523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«Обеспечение реализации муниципальной программы»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2B1A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6941BD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40BB97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0D6E0DA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4 229,1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E7CBDC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2891FB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473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928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14B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77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12 031,5</w:t>
            </w:r>
          </w:p>
        </w:tc>
      </w:tr>
      <w:tr w:rsidR="007A5EF7" w14:paraId="39CB1264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3455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939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8F4D052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2E8DA3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A0856B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CF338B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9D3B1F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95E9F9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C49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85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87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F3F82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9A8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1 098,8</w:t>
            </w:r>
          </w:p>
        </w:tc>
      </w:tr>
      <w:tr w:rsidR="007A5EF7" w14:paraId="451722C2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63C4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1D16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71DA864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7D1BE2C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2 532,7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4798083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4441C5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3 934,5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3FF6401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7AC820F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517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2A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699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35272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E342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10 932,7</w:t>
            </w:r>
          </w:p>
        </w:tc>
      </w:tr>
      <w:tr w:rsidR="007A5EF7" w14:paraId="45494676" w14:textId="77777777" w:rsidTr="007A5E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46C4" w14:textId="77777777" w:rsidR="007A5EF7" w:rsidRDefault="007A5EF7" w:rsidP="00787523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252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A500AD2" w14:textId="77777777" w:rsidR="007A5EF7" w:rsidRDefault="007A5EF7" w:rsidP="00787523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BBBC46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6A5A0B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40D1B6E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5E2371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267FE9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B827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8D15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B18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48C57F6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55F4" w14:textId="77777777" w:rsidR="007A5EF7" w:rsidRDefault="007A5EF7" w:rsidP="00787523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</w:tbl>
    <w:p w14:paraId="2720E806" w14:textId="77777777" w:rsidR="007A5EF7" w:rsidRDefault="007A5EF7" w:rsidP="007A5EF7"/>
    <w:p w14:paraId="0EAA7DB6" w14:textId="77777777" w:rsidR="00787523" w:rsidRDefault="00787523" w:rsidP="0066468F">
      <w:pPr>
        <w:ind w:firstLine="0"/>
        <w:sectPr w:rsidR="00787523" w:rsidSect="007A5EF7">
          <w:headerReference w:type="default" r:id="rId9"/>
          <w:pgSz w:w="16838" w:h="11906" w:orient="landscape"/>
          <w:pgMar w:top="567" w:right="567" w:bottom="567" w:left="1134" w:header="708" w:footer="708" w:gutter="0"/>
          <w:cols w:space="708"/>
          <w:titlePg/>
          <w:docGrid w:linePitch="381"/>
        </w:sectPr>
      </w:pPr>
    </w:p>
    <w:p w14:paraId="6DE7D90A" w14:textId="0DE28673" w:rsidR="00787523" w:rsidRPr="00787523" w:rsidRDefault="00787523" w:rsidP="00787523">
      <w:pPr>
        <w:ind w:firstLine="0"/>
        <w:jc w:val="right"/>
      </w:pPr>
      <w:r w:rsidRPr="00787523">
        <w:lastRenderedPageBreak/>
        <w:t>Приложение 2</w:t>
      </w:r>
    </w:p>
    <w:p w14:paraId="727E4E3D" w14:textId="77777777" w:rsidR="00787523" w:rsidRPr="00787523" w:rsidRDefault="00787523" w:rsidP="00787523">
      <w:pPr>
        <w:ind w:firstLine="0"/>
        <w:jc w:val="right"/>
      </w:pPr>
      <w:r w:rsidRPr="00787523">
        <w:t xml:space="preserve">к постановлению Администрации </w:t>
      </w:r>
    </w:p>
    <w:p w14:paraId="728C72DE" w14:textId="464CAF3C" w:rsidR="00787523" w:rsidRPr="00787523" w:rsidRDefault="00787523" w:rsidP="00787523">
      <w:pPr>
        <w:ind w:firstLine="0"/>
        <w:jc w:val="right"/>
      </w:pPr>
      <w:r w:rsidRPr="00787523">
        <w:t>Балахнинского муниципального округа</w:t>
      </w:r>
    </w:p>
    <w:p w14:paraId="111FA078" w14:textId="71921E33" w:rsidR="00787523" w:rsidRPr="00787523" w:rsidRDefault="00787523" w:rsidP="00787523">
      <w:pPr>
        <w:ind w:firstLine="0"/>
        <w:jc w:val="right"/>
      </w:pPr>
      <w:r w:rsidRPr="00787523">
        <w:t>Нижегородской области</w:t>
      </w:r>
    </w:p>
    <w:p w14:paraId="055BCBC7" w14:textId="6584222A" w:rsidR="00787523" w:rsidRPr="00787523" w:rsidRDefault="00787523" w:rsidP="00787523">
      <w:pPr>
        <w:ind w:firstLine="0"/>
        <w:jc w:val="right"/>
      </w:pPr>
      <w:r w:rsidRPr="00787523">
        <w:t xml:space="preserve">от </w:t>
      </w:r>
      <w:r>
        <w:t>27.03.2026</w:t>
      </w:r>
      <w:r w:rsidRPr="00787523">
        <w:t xml:space="preserve"> № </w:t>
      </w:r>
      <w:r>
        <w:t>767</w:t>
      </w:r>
    </w:p>
    <w:p w14:paraId="2DA53CE7" w14:textId="77777777" w:rsidR="00787523" w:rsidRPr="00787523" w:rsidRDefault="00787523" w:rsidP="00787523">
      <w:pPr>
        <w:ind w:firstLine="0"/>
        <w:jc w:val="center"/>
        <w:rPr>
          <w:b/>
          <w:bCs/>
        </w:rPr>
      </w:pPr>
    </w:p>
    <w:p w14:paraId="371E38D1" w14:textId="77777777" w:rsidR="00787523" w:rsidRPr="00787523" w:rsidRDefault="00787523" w:rsidP="00787523">
      <w:pPr>
        <w:ind w:firstLine="0"/>
        <w:jc w:val="center"/>
        <w:rPr>
          <w:b/>
          <w:bCs/>
        </w:rPr>
      </w:pPr>
    </w:p>
    <w:p w14:paraId="1D768E08" w14:textId="5AE1C3E9" w:rsidR="00787523" w:rsidRPr="00787523" w:rsidRDefault="00787523" w:rsidP="00787523">
      <w:pPr>
        <w:ind w:firstLine="0"/>
        <w:jc w:val="center"/>
        <w:rPr>
          <w:b/>
          <w:bCs/>
        </w:rPr>
      </w:pPr>
      <w:r w:rsidRPr="00787523">
        <w:rPr>
          <w:b/>
          <w:bCs/>
        </w:rPr>
        <w:t>Ресурсное обеспечение реализации муниципальной программы</w:t>
      </w:r>
    </w:p>
    <w:p w14:paraId="68339628" w14:textId="2225B989" w:rsidR="00787523" w:rsidRPr="00787523" w:rsidRDefault="00787523" w:rsidP="00787523">
      <w:pPr>
        <w:ind w:firstLine="0"/>
        <w:jc w:val="center"/>
        <w:rPr>
          <w:b/>
          <w:bCs/>
        </w:rPr>
      </w:pPr>
      <w:r w:rsidRPr="00787523">
        <w:rPr>
          <w:b/>
          <w:bCs/>
        </w:rPr>
        <w:t>за счет средств бюджета Балахнинского муниципального округа</w:t>
      </w:r>
    </w:p>
    <w:p w14:paraId="1E1460CA" w14:textId="1C4B78DD" w:rsidR="00787523" w:rsidRPr="00787523" w:rsidRDefault="00787523" w:rsidP="00787523">
      <w:pPr>
        <w:ind w:firstLine="0"/>
        <w:jc w:val="center"/>
        <w:rPr>
          <w:b/>
          <w:bCs/>
        </w:rPr>
      </w:pPr>
      <w:r w:rsidRPr="00787523">
        <w:rPr>
          <w:b/>
          <w:bCs/>
        </w:rPr>
        <w:t>Нижегородской области</w:t>
      </w:r>
    </w:p>
    <w:p w14:paraId="0ED1DA36" w14:textId="77777777" w:rsidR="00787523" w:rsidRDefault="00787523" w:rsidP="00787523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</w:p>
    <w:p w14:paraId="23ACFF45" w14:textId="77777777" w:rsidR="00787523" w:rsidRPr="0042310E" w:rsidRDefault="00787523" w:rsidP="00787523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>
        <w:rPr>
          <w:szCs w:val="24"/>
        </w:rPr>
        <w:t>Таблица 5</w:t>
      </w:r>
      <w:r w:rsidRPr="0042310E">
        <w:rPr>
          <w:szCs w:val="24"/>
        </w:rPr>
        <w:t xml:space="preserve"> </w:t>
      </w:r>
    </w:p>
    <w:p w14:paraId="3EC9AFA4" w14:textId="77777777" w:rsidR="00787523" w:rsidRDefault="00787523" w:rsidP="00787523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407"/>
        <w:gridCol w:w="3800"/>
        <w:gridCol w:w="1186"/>
        <w:gridCol w:w="1134"/>
        <w:gridCol w:w="1131"/>
        <w:gridCol w:w="1140"/>
        <w:gridCol w:w="1134"/>
        <w:gridCol w:w="991"/>
        <w:gridCol w:w="857"/>
        <w:gridCol w:w="842"/>
      </w:tblGrid>
      <w:tr w:rsidR="00787523" w14:paraId="0E01EF26" w14:textId="77777777" w:rsidTr="00787523">
        <w:trPr>
          <w:trHeight w:val="20"/>
          <w:tblHeader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FB8C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48B602F3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п/п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FCF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788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 муниципальной программы, соисполнитель</w:t>
            </w:r>
          </w:p>
        </w:tc>
        <w:tc>
          <w:tcPr>
            <w:tcW w:w="27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041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</w:t>
            </w:r>
          </w:p>
        </w:tc>
      </w:tr>
      <w:tr w:rsidR="00787523" w14:paraId="7A6B1544" w14:textId="77777777" w:rsidTr="00787523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8A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532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F6F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05E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D83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8E6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  <w:p w14:paraId="6E439F6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A6D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2024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26F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 </w:t>
            </w:r>
          </w:p>
          <w:p w14:paraId="255CFAE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EF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14:paraId="5D44113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A0D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  <w:p w14:paraId="4B07DF2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917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  <w:p w14:paraId="4BC25C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787523" w14:paraId="5406CFF0" w14:textId="77777777" w:rsidTr="00787523">
        <w:trPr>
          <w:trHeight w:val="20"/>
          <w:tblHeader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D48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E9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DE0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3FE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815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CD7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AA7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650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EC3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49F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DEE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787523" w14:paraId="4DC13DFF" w14:textId="77777777" w:rsidTr="00787523">
        <w:trPr>
          <w:trHeight w:val="20"/>
          <w:jc w:val="center"/>
        </w:trPr>
        <w:tc>
          <w:tcPr>
            <w:tcW w:w="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F99D" w14:textId="77777777" w:rsidR="00787523" w:rsidRDefault="00787523" w:rsidP="00787523">
            <w:pPr>
              <w:spacing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Программа </w:t>
            </w:r>
          </w:p>
          <w:p w14:paraId="2A6BC431" w14:textId="77777777" w:rsidR="00787523" w:rsidRDefault="00787523" w:rsidP="00787523">
            <w:pPr>
              <w:spacing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6292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B8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792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967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18 360,2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E3C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22 352,9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1D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E06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4 774,1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935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06B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9593848" w14:textId="77777777" w:rsidTr="00787523">
        <w:trPr>
          <w:trHeight w:val="82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4AE2" w14:textId="77777777" w:rsidR="00787523" w:rsidRDefault="00787523" w:rsidP="00787523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68F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5FEB98CD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D39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A0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C04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529,0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480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CF8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09F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6BE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4CC2080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A1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5E212A1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0FA12C1B" w14:textId="77777777" w:rsidTr="00787523">
        <w:trPr>
          <w:trHeight w:val="31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0044" w14:textId="77777777" w:rsidR="00787523" w:rsidRDefault="00787523" w:rsidP="00787523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0FF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3ED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3B2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96F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17 831,2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499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10 919,1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6D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5B2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69A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A09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2F9A8F70" w14:textId="77777777" w:rsidTr="00787523">
        <w:trPr>
          <w:trHeight w:val="59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F4C" w14:textId="77777777" w:rsidR="00787523" w:rsidRDefault="00787523" w:rsidP="00787523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C5E3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</w:t>
            </w:r>
          </w:p>
          <w:p w14:paraId="282E4FB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CB9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104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9AD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862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0BD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5D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DFB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0C9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A0D1C5A" w14:textId="77777777" w:rsidTr="00787523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9753" w14:textId="77777777" w:rsidR="00787523" w:rsidRDefault="00787523" w:rsidP="00787523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2A9D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8C3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241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E3C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CB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562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0A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4 774,1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417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AB0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E60EA97" w14:textId="77777777" w:rsidTr="00787523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A48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98BA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1 </w:t>
            </w:r>
          </w:p>
          <w:p w14:paraId="419DF9CD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«Развитие сельского хозяйства, пищевой и перерабатывающей промышленности Балахнинского </w:t>
            </w:r>
            <w:r>
              <w:rPr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C54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11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15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DDB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13 651,1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D4B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20 484,4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FCC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096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B8D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023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260F9166" w14:textId="77777777" w:rsidTr="00787523">
        <w:trPr>
          <w:trHeight w:val="8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623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BA0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FCDA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594434A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BAA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BC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3CD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2B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29A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114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4E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4DD7CEE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2F7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A08D1AC" w14:textId="77777777" w:rsidTr="00787523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B884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7E3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CAC9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73C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B08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D3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13 602,1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56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9 219,2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34A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719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701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EBF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06251D93" w14:textId="77777777" w:rsidTr="00787523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BD5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07EC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EDF6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</w:t>
            </w:r>
            <w:r>
              <w:rPr>
                <w:szCs w:val="24"/>
              </w:rPr>
              <w:lastRenderedPageBreak/>
              <w:t xml:space="preserve">администрации </w:t>
            </w:r>
          </w:p>
          <w:p w14:paraId="22F6A859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17B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19A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08D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EC8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01B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B7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192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E3F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91DDCA3" w14:textId="77777777" w:rsidTr="00787523">
        <w:trPr>
          <w:trHeight w:val="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5A3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21C2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FD9F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973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629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CCE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FE4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D34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FAB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2EB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CC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8D28923" w14:textId="77777777" w:rsidTr="00787523">
        <w:trPr>
          <w:trHeight w:val="513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51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CDD" w14:textId="77777777" w:rsidR="00787523" w:rsidRDefault="00787523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отраслей агропромышленного комплекса, в т.ч.: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2625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4DC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B50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65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63C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16 859,6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F51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D38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40F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B91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20396D65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DF2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BF8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0726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6406F38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664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26B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A5B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9E5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84A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45E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70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09C73B1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A03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0C642CD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887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2A95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63AE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3F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B88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CA3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87A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9219,2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0F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5E2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D5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388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171E5433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9A8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D23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3EC8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37997515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708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8D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E86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2C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472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8E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9CF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2EE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64FD121" w14:textId="77777777" w:rsidTr="0078752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DACF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E61B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6869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57E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18B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3DB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340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7 640,4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B4C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4ED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7B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23A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1EB9FB1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A473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91DE" w14:textId="77777777" w:rsidR="00787523" w:rsidRDefault="00787523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AD10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09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AB6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AAB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2AE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5 158,4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07B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B8B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2E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C41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4D9F660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3F9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3C9B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E697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1257185C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2B4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3DC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F17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DA3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391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CBC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F3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647ABF6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BF9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449BD76F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A2E2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820F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37A4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F4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F25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13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A50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1 650,4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D7E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BB8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A7C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5D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11D6BB0E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A999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181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FFF5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7770114C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92C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09F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713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1ED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684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68A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B33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628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1B8C757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B6E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1D01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7BB6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F8D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368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E4D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A38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3 508,0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BF6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414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6A5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DAD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09519F0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3AB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07E0" w14:textId="77777777" w:rsidR="00787523" w:rsidRDefault="00787523" w:rsidP="00787523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0474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952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F02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F31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B1E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11 701,2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41D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A04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9EB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85C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7DAFDCD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774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A0FC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8FF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235C5F03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ACD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6BA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FE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C5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94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EC2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E5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3D624DA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137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BA42C87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7552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8814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76E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13F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DD7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F58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06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7 568,8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F12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01E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24B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E2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0B774ABE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3BB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B5E1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21A6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4FEEBDE4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A37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5C6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60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9C7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5A1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0EC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30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7B7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1AB2C26D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170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C76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96E9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B3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D4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2CD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045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4 132,4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DF2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380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371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33D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6F37F62" w14:textId="77777777" w:rsidTr="00787523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FD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0FE9" w14:textId="77777777" w:rsidR="00787523" w:rsidRDefault="00787523" w:rsidP="00787523">
            <w:pPr>
              <w:autoSpaceDE w:val="0"/>
              <w:autoSpaceDN w:val="0"/>
              <w:adjustRightInd w:val="0"/>
              <w:spacing w:line="276" w:lineRule="auto"/>
              <w:ind w:firstLine="0"/>
              <w:outlineLvl w:val="6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Техническая и технологическая</w:t>
            </w:r>
          </w:p>
          <w:p w14:paraId="302D53CF" w14:textId="77777777" w:rsidR="00787523" w:rsidRDefault="00787523" w:rsidP="0078752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модернизация, инновационное развитие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0E8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E3C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078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D09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04F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06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E77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E65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8C7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FBFC829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9763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811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2352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0B59D8D5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274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24E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C3E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624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694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A68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91E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BEC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787523" w14:paraId="0919304D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E0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F6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61E1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C0F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ACF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BAF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DF9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645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530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D89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DB8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2FA015A0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B46B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3A6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1B0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A0A99B5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6BE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4AC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6D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6B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5CF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960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D9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87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64E6D69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64C8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155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656D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D0A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75A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2DE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030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174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D77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92A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7FB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88A5F21" w14:textId="77777777" w:rsidTr="00787523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334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23D9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Развитие малых форм хозяйствования и кооперации на сельских </w:t>
            </w:r>
            <w:r>
              <w:rPr>
                <w:szCs w:val="24"/>
              </w:rPr>
              <w:lastRenderedPageBreak/>
              <w:t>территориях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1080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21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027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9F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332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88C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29A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4EF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90B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534A45B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3EF2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881C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4482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2E7DFAC2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A9F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1E4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453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040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717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8B7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442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0DF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1A51B38B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18E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AB63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1C3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C5C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8F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8E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DF3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D10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17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9BD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BED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33EA649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9DE2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BE64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F39F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A54E6D1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A16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2FE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AD4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2A8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68C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EED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7A4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E5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0EE98AA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2312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609B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BF8C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424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047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3A4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531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9A1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9C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FAE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696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82000E0" w14:textId="77777777" w:rsidTr="00787523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A27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F6CF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5A8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0B7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D2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441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004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55E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4C4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8B8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8F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A440D6B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7FF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2AD4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E9D9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17E2F3B7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6A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503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F2C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508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002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4E9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7A1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49E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BE8CB0D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B989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7365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AD2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90B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CD5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A0A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1D7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4C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9C3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87C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FA3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B3162C2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AA35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901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9E38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3F9E9858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452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CE0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A87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55C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2D4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BF7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E4B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D65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08D03931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966C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771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7DB5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52B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CE4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D8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3D5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6E5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3F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B71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7DF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4206D9C7" w14:textId="77777777" w:rsidTr="00787523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BDF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197A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Подпрограмма 2 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1D03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BE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C53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00A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3A6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EB9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C55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4 774,1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C9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5C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2C44106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7E83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2B8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9066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01FA5A2C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F78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53C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162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2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C5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CBE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2D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417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055AF7C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6D21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5EAF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354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504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231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EF8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EF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944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7B2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523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5B1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EE9572E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2D59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6834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78F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BC8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703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D54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43E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E99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CBD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320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DF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0F6E0FA9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71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907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D3C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81AD80F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6B9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69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32F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4C0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878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589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AC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A2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F5A3284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2A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3E1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2A77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</w:t>
            </w:r>
            <w:r>
              <w:rPr>
                <w:szCs w:val="24"/>
              </w:rPr>
              <w:lastRenderedPageBreak/>
              <w:t>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C17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C35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80F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4C5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35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C2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4 774,1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E90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D9F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8BDEFB5" w14:textId="77777777" w:rsidTr="00787523">
        <w:trPr>
          <w:trHeight w:val="365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D9E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42F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11A7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FE7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3FE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FDE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166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AA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62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1AF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816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2A2183E8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E1C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3071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703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515E77B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34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82D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DE8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7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C9E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FDD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8B3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086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4BD4D742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140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3119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5189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039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4D0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21C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77F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EA1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14C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C8E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3E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070690D0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D6D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DEF5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54D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76B19A68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88B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5F0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608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4F7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715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5DB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D44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9A7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B9DA929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3D4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8BBB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74F3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7D5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41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413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315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171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E5E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EE9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F3B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72109CB6" w14:textId="77777777" w:rsidTr="00787523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E4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8743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Благоустройство сельских территорий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F4A6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5FF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800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B64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7F3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3EC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8F0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4 774,1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4D9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7A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6EF1514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DA0C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AF7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348E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32810666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569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A90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915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877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6CB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E1E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A5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D15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3352CDB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0A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443B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790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F7C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CD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90D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325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4AE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6FD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793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407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B3B9E6C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A66D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2E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B599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295D673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023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81B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7C0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323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7D1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A0D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340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38D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4F018737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862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55B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301D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BD6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BFD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3CC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80A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EB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ED5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4 774,1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24A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E79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3C684142" w14:textId="77777777" w:rsidTr="00787523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3BA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1927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 xml:space="preserve">Подпрограмма «Обеспечение реализации </w:t>
            </w:r>
            <w:r>
              <w:rPr>
                <w:bCs/>
                <w:szCs w:val="24"/>
              </w:rPr>
              <w:lastRenderedPageBreak/>
              <w:t>муниципальной программы»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D791" w14:textId="77777777" w:rsidR="00787523" w:rsidRDefault="00787523" w:rsidP="00787523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Всего, в том числе: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ACD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B14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EB7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81E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6C2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F99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669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FE0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40F6733E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531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2EB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8D3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70BD04C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(Управление сельского хозяйства)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E366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791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B08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4690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EC5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79E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8AE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AC2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674C4081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DCE7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596A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2CFE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054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26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B52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B68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1 699,9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D0E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02E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515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0DF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59045E75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785E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9061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B82D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D1E4F25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0C2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A8C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31E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3428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CFB3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F8D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4E4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5C5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787523" w14:paraId="053EF877" w14:textId="77777777" w:rsidTr="00787523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AD1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4560" w14:textId="77777777" w:rsidR="00787523" w:rsidRDefault="00787523" w:rsidP="00787523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385B" w14:textId="77777777" w:rsidR="00787523" w:rsidRDefault="00787523" w:rsidP="007875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FC02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C9CC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4E41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07D4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1F4A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A77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C63D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F849" w14:textId="77777777" w:rsidR="00787523" w:rsidRDefault="00787523" w:rsidP="00787523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bookmarkEnd w:id="0"/>
    </w:tbl>
    <w:p w14:paraId="5BCEAF17" w14:textId="77777777" w:rsidR="00787523" w:rsidRDefault="00787523" w:rsidP="00787523">
      <w:pPr>
        <w:widowControl w:val="0"/>
        <w:autoSpaceDE w:val="0"/>
        <w:autoSpaceDN w:val="0"/>
        <w:adjustRightInd w:val="0"/>
        <w:ind w:right="-456"/>
        <w:outlineLvl w:val="2"/>
      </w:pPr>
    </w:p>
    <w:sectPr w:rsidR="00787523" w:rsidSect="007A5EF7">
      <w:pgSz w:w="16838" w:h="11906" w:orient="landscape"/>
      <w:pgMar w:top="567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92F99" w14:textId="77777777" w:rsidR="00026226" w:rsidRDefault="00026226" w:rsidP="007F0268">
      <w:r>
        <w:separator/>
      </w:r>
    </w:p>
  </w:endnote>
  <w:endnote w:type="continuationSeparator" w:id="0">
    <w:p w14:paraId="484ACD58" w14:textId="77777777" w:rsidR="00026226" w:rsidRDefault="0002622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4C2F" w14:textId="77777777" w:rsidR="00026226" w:rsidRDefault="00026226" w:rsidP="007F0268">
      <w:r>
        <w:separator/>
      </w:r>
    </w:p>
  </w:footnote>
  <w:footnote w:type="continuationSeparator" w:id="0">
    <w:p w14:paraId="48ECDEE4" w14:textId="77777777" w:rsidR="00026226" w:rsidRDefault="0002622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BCF6C" w14:textId="77777777" w:rsidR="007A5EF7" w:rsidRPr="007A5EF7" w:rsidRDefault="007A5EF7" w:rsidP="007A5E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226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8F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523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5EF7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DFF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549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52EE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DB63-BF2C-48AB-9902-51B9D6E4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2026-03-31T06:37:00Z</dcterms:created>
  <dcterms:modified xsi:type="dcterms:W3CDTF">2026-03-31T06:45:00Z</dcterms:modified>
</cp:coreProperties>
</file>